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5" w:rsidRPr="007D0659" w:rsidRDefault="002F1D2F" w:rsidP="00B4235F">
      <w:pPr>
        <w:pStyle w:val="Title"/>
        <w:ind w:right="-1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ROTEIRO VÍDEO CARE</w:t>
      </w:r>
    </w:p>
    <w:p w:rsidR="009644BE" w:rsidRPr="007D0659" w:rsidRDefault="002C17A0" w:rsidP="00B403B5">
      <w:pPr>
        <w:pStyle w:val="Title"/>
        <w:jc w:val="right"/>
        <w:rPr>
          <w:color w:val="000000" w:themeColor="text1"/>
        </w:rPr>
      </w:pPr>
      <w:r w:rsidRPr="007D0659">
        <w:rPr>
          <w:color w:val="000000" w:themeColor="text1"/>
        </w:rPr>
        <w:br/>
      </w:r>
      <w:r w:rsidR="00D74662" w:rsidRPr="007D0659">
        <w:rPr>
          <w:color w:val="000000" w:themeColor="text1"/>
        </w:rPr>
        <w:t>Tratamento: 0</w:t>
      </w:r>
      <w:r w:rsidR="001756AB">
        <w:rPr>
          <w:color w:val="000000" w:themeColor="text1"/>
        </w:rPr>
        <w:t>1</w:t>
      </w:r>
    </w:p>
    <w:p w:rsidR="002C17A0" w:rsidRPr="007D0659" w:rsidRDefault="009644BE" w:rsidP="001A2714">
      <w:pPr>
        <w:jc w:val="right"/>
        <w:rPr>
          <w:i/>
          <w:color w:val="000000" w:themeColor="text1"/>
        </w:rPr>
      </w:pPr>
      <w:r w:rsidRPr="007D0659">
        <w:rPr>
          <w:i/>
          <w:color w:val="000000" w:themeColor="text1"/>
        </w:rPr>
        <w:t xml:space="preserve">Duração: </w:t>
      </w:r>
      <w:r w:rsidR="00850D66">
        <w:rPr>
          <w:i/>
          <w:color w:val="000000" w:themeColor="text1"/>
        </w:rPr>
        <w:t>30 segundos</w:t>
      </w: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6"/>
        <w:gridCol w:w="4875"/>
      </w:tblGrid>
      <w:tr w:rsidR="002B3A65" w:rsidRPr="007D0659">
        <w:trPr>
          <w:trHeight w:val="173"/>
        </w:trPr>
        <w:tc>
          <w:tcPr>
            <w:tcW w:w="2523" w:type="pct"/>
            <w:shd w:val="solid" w:color="000000" w:fill="auto"/>
            <w:vAlign w:val="bottom"/>
          </w:tcPr>
          <w:p w:rsidR="003C5C36" w:rsidRPr="007D0659" w:rsidRDefault="00BC5E8E" w:rsidP="00BA1389">
            <w:pPr>
              <w:tabs>
                <w:tab w:val="left" w:pos="2760"/>
              </w:tabs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ê</w:t>
            </w:r>
          </w:p>
        </w:tc>
        <w:tc>
          <w:tcPr>
            <w:tcW w:w="2477" w:type="pct"/>
            <w:shd w:val="solid" w:color="000000" w:fill="auto"/>
            <w:vAlign w:val="bottom"/>
          </w:tcPr>
          <w:p w:rsidR="003C5C36" w:rsidRPr="007D0659" w:rsidRDefault="003C5C36" w:rsidP="00BA138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659">
              <w:rPr>
                <w:b/>
                <w:color w:val="000000" w:themeColor="text1"/>
                <w:sz w:val="24"/>
                <w:szCs w:val="24"/>
              </w:rPr>
              <w:t>ÁUDIO</w:t>
            </w:r>
          </w:p>
        </w:tc>
      </w:tr>
      <w:tr w:rsidR="002B3A65" w:rsidRPr="007D0659">
        <w:trPr>
          <w:trHeight w:val="841"/>
        </w:trPr>
        <w:tc>
          <w:tcPr>
            <w:tcW w:w="2523" w:type="pct"/>
          </w:tcPr>
          <w:p w:rsidR="00C0546B" w:rsidRDefault="00CA7D1F" w:rsidP="00FB1AE3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</w:r>
            <w:r w:rsidR="002D67AC">
              <w:rPr>
                <w:b/>
                <w:color w:val="000000" w:themeColor="text1"/>
              </w:rPr>
              <w:t>CENA 01 –</w:t>
            </w:r>
            <w:r w:rsidR="00C0546B">
              <w:rPr>
                <w:b/>
                <w:color w:val="000000" w:themeColor="text1"/>
              </w:rPr>
              <w:t xml:space="preserve"> </w:t>
            </w:r>
            <w:r w:rsidR="001756AB">
              <w:rPr>
                <w:b/>
                <w:color w:val="000000" w:themeColor="text1"/>
              </w:rPr>
              <w:t xml:space="preserve">INTERNA </w:t>
            </w:r>
            <w:r w:rsidR="00E00986">
              <w:rPr>
                <w:b/>
                <w:color w:val="000000" w:themeColor="text1"/>
              </w:rPr>
              <w:t>/</w:t>
            </w:r>
            <w:r w:rsidR="002F1D2F">
              <w:rPr>
                <w:b/>
                <w:color w:val="000000" w:themeColor="text1"/>
              </w:rPr>
              <w:t xml:space="preserve"> ESTUDIO BLACK</w:t>
            </w:r>
            <w:r w:rsidR="00B97B57">
              <w:rPr>
                <w:b/>
                <w:color w:val="000000" w:themeColor="text1"/>
              </w:rPr>
              <w:br/>
            </w:r>
            <w:r w:rsidR="002F1D2F">
              <w:rPr>
                <w:b/>
                <w:color w:val="000000" w:themeColor="text1"/>
              </w:rPr>
              <w:t>Pessoa amarrada em uma cadeira de rodas, olhos vendados e a boca com uma fita.</w:t>
            </w:r>
          </w:p>
          <w:p w:rsidR="00845B6D" w:rsidRDefault="002F1D2F" w:rsidP="00FB1AE3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02 – INTERNA / ESTUDIO BLACK</w:t>
            </w:r>
            <w:r w:rsidR="00B97B57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Close das mãos e pés amarrados (câmera em movimento de travilling)</w:t>
            </w:r>
          </w:p>
          <w:p w:rsidR="000D0D8C" w:rsidRDefault="002D67AC" w:rsidP="004E45B7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</w:t>
            </w:r>
            <w:r w:rsidR="00845B6D">
              <w:rPr>
                <w:b/>
                <w:color w:val="000000" w:themeColor="text1"/>
              </w:rPr>
              <w:t xml:space="preserve"> 03</w:t>
            </w:r>
            <w:r>
              <w:rPr>
                <w:b/>
                <w:color w:val="000000" w:themeColor="text1"/>
              </w:rPr>
              <w:t xml:space="preserve"> –</w:t>
            </w:r>
            <w:r w:rsidR="00AB704E">
              <w:rPr>
                <w:b/>
                <w:color w:val="000000" w:themeColor="text1"/>
              </w:rPr>
              <w:t xml:space="preserve"> </w:t>
            </w:r>
            <w:r w:rsidR="005157E5">
              <w:rPr>
                <w:b/>
                <w:color w:val="000000" w:themeColor="text1"/>
              </w:rPr>
              <w:t>INTERNA / ESTUDIO BLACK</w:t>
            </w:r>
            <w:r w:rsidR="00B97B57">
              <w:rPr>
                <w:b/>
                <w:color w:val="000000" w:themeColor="text1"/>
              </w:rPr>
              <w:br/>
            </w:r>
            <w:r w:rsidR="00B4235F">
              <w:rPr>
                <w:b/>
                <w:color w:val="000000" w:themeColor="text1"/>
              </w:rPr>
              <w:t xml:space="preserve">Máster </w:t>
            </w:r>
            <w:r w:rsidR="005157E5">
              <w:rPr>
                <w:b/>
                <w:color w:val="000000" w:themeColor="text1"/>
              </w:rPr>
              <w:t>shot - O ator entra em quadro ao lado da cadeira de rodas (luz dramática)</w:t>
            </w:r>
          </w:p>
          <w:p w:rsidR="00C224F7" w:rsidRPr="005D0404" w:rsidRDefault="007F1254" w:rsidP="00C224F7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04</w:t>
            </w:r>
            <w:r w:rsidR="00713022">
              <w:rPr>
                <w:b/>
                <w:color w:val="000000" w:themeColor="text1"/>
              </w:rPr>
              <w:t xml:space="preserve"> – INTERNA / </w:t>
            </w:r>
            <w:r w:rsidR="00DE2449">
              <w:rPr>
                <w:b/>
                <w:color w:val="000000" w:themeColor="text1"/>
              </w:rPr>
              <w:t>E</w:t>
            </w:r>
            <w:r w:rsidR="0030407B">
              <w:rPr>
                <w:b/>
                <w:color w:val="000000" w:themeColor="text1"/>
              </w:rPr>
              <w:t>STUDIO BLACK</w:t>
            </w:r>
            <w:r w:rsidR="00C224F7">
              <w:rPr>
                <w:color w:val="000000" w:themeColor="text1"/>
              </w:rPr>
              <w:br/>
            </w:r>
            <w:r w:rsidR="00FC2AFB">
              <w:rPr>
                <w:b/>
                <w:color w:val="000000" w:themeColor="text1"/>
              </w:rPr>
              <w:t>Plano médio do ator</w:t>
            </w:r>
          </w:p>
          <w:p w:rsidR="00B97B57" w:rsidRDefault="00FC2AFB" w:rsidP="008E4F7C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br/>
            </w:r>
            <w:r w:rsidR="007F3E97">
              <w:rPr>
                <w:b/>
                <w:color w:val="000000" w:themeColor="text1"/>
              </w:rPr>
              <w:t xml:space="preserve">CENA 05 </w:t>
            </w:r>
            <w:r>
              <w:rPr>
                <w:b/>
                <w:caps/>
                <w:color w:val="000000" w:themeColor="text1"/>
              </w:rPr>
              <w:t>– INTERNA / ESTUDIO BLACK</w:t>
            </w:r>
            <w:r w:rsidR="00236188">
              <w:rPr>
                <w:b/>
                <w:caps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Close ator</w:t>
            </w:r>
            <w:r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br/>
            </w:r>
            <w:r w:rsidR="00B4235F">
              <w:rPr>
                <w:b/>
                <w:color w:val="000000" w:themeColor="text1"/>
              </w:rPr>
              <w:br/>
            </w:r>
            <w:r w:rsidR="00B4235F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CENA 06 – INTERNA / ESTUDIO BLACK</w:t>
            </w:r>
            <w:r w:rsidR="00B97B57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Máster shot ator (câmera no alto) ator olhando para cima.</w:t>
            </w:r>
          </w:p>
          <w:p w:rsidR="00236188" w:rsidRPr="00236188" w:rsidRDefault="00633E1C" w:rsidP="008E4F7C">
            <w:pPr>
              <w:tabs>
                <w:tab w:val="left" w:pos="323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07 – INTERNA / ESTUDIO BLACK</w:t>
            </w:r>
            <w:r w:rsidR="00B97B57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>Ator agacha ao lado da cadeira de rodas e desata um nó.</w:t>
            </w:r>
          </w:p>
          <w:p w:rsidR="004E45B7" w:rsidRPr="007F1254" w:rsidRDefault="00633E1C" w:rsidP="004E45B7">
            <w:pPr>
              <w:tabs>
                <w:tab w:val="left" w:pos="3230"/>
              </w:tabs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CENA 07 – LETTERING </w:t>
            </w:r>
          </w:p>
        </w:tc>
        <w:tc>
          <w:tcPr>
            <w:tcW w:w="2477" w:type="pct"/>
          </w:tcPr>
          <w:p w:rsidR="00845B6D" w:rsidRDefault="005A6B76" w:rsidP="002D67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TRILHA SONORA</w:t>
            </w:r>
          </w:p>
          <w:p w:rsidR="009C787D" w:rsidRDefault="00467CB4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:rsidR="009C787D" w:rsidRDefault="00B4235F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="00CC036D">
              <w:rPr>
                <w:color w:val="000000" w:themeColor="text1"/>
              </w:rPr>
              <w:t>Você já se imaginou assim?</w:t>
            </w:r>
            <w:r w:rsidR="00467CB4">
              <w:rPr>
                <w:color w:val="000000" w:themeColor="text1"/>
              </w:rPr>
              <w:br/>
            </w:r>
          </w:p>
          <w:p w:rsidR="00FC2AFB" w:rsidRDefault="00B4235F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="005157E5">
              <w:rPr>
                <w:color w:val="000000" w:themeColor="text1"/>
              </w:rPr>
              <w:t>Estou aqui para falar de um assunto muito sério!</w:t>
            </w:r>
            <w:r w:rsidR="00467CB4">
              <w:rPr>
                <w:color w:val="000000" w:themeColor="text1"/>
              </w:rPr>
              <w:br/>
            </w:r>
            <w:r w:rsidR="00CA7D1F">
              <w:rPr>
                <w:color w:val="000000" w:themeColor="text1"/>
              </w:rPr>
              <w:br/>
            </w:r>
            <w:r w:rsidR="00CA7D1F">
              <w:rPr>
                <w:color w:val="000000" w:themeColor="text1"/>
              </w:rPr>
              <w:br/>
            </w:r>
            <w:r w:rsidR="00CB01F6">
              <w:rPr>
                <w:color w:val="000000" w:themeColor="text1"/>
              </w:rPr>
              <w:t>A CARE é uma instituição filantrópica</w:t>
            </w:r>
            <w:r w:rsidR="00A60B45">
              <w:rPr>
                <w:color w:val="000000" w:themeColor="text1"/>
              </w:rPr>
              <w:t xml:space="preserve"> que a </w:t>
            </w:r>
            <w:r w:rsidR="00215FA9">
              <w:rPr>
                <w:color w:val="000000" w:themeColor="text1"/>
              </w:rPr>
              <w:t xml:space="preserve">mais de 30 </w:t>
            </w:r>
            <w:r w:rsidR="00CB01F6">
              <w:rPr>
                <w:color w:val="000000" w:themeColor="text1"/>
              </w:rPr>
              <w:t>anos atende os portadores de múltiplas deficiências.</w:t>
            </w:r>
            <w:r w:rsidR="00CB01F6">
              <w:rPr>
                <w:color w:val="000000" w:themeColor="text1"/>
              </w:rPr>
              <w:br/>
            </w:r>
          </w:p>
          <w:p w:rsidR="00A60B45" w:rsidRDefault="00CB01F6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Oferece </w:t>
            </w:r>
            <w:r w:rsidR="00A60B45">
              <w:rPr>
                <w:color w:val="000000" w:themeColor="text1"/>
              </w:rPr>
              <w:t xml:space="preserve">atendimento terapêutico em fonoaudiologia, psicopedagogia, fisioterapia, </w:t>
            </w:r>
            <w:r w:rsidR="00A74AB1">
              <w:rPr>
                <w:color w:val="000000" w:themeColor="text1"/>
              </w:rPr>
              <w:t xml:space="preserve">psicologia, </w:t>
            </w:r>
            <w:r w:rsidR="00A60B45">
              <w:rPr>
                <w:color w:val="000000" w:themeColor="text1"/>
              </w:rPr>
              <w:t>terapia ocupacional e apoio pedagógico especial.</w:t>
            </w:r>
          </w:p>
          <w:p w:rsidR="00CA7D1F" w:rsidRDefault="00B4235F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="00A60B45">
              <w:rPr>
                <w:color w:val="000000" w:themeColor="text1"/>
              </w:rPr>
              <w:t>Alem disso a CARE oferece acompanhamento psicossocial as famílias do</w:t>
            </w:r>
            <w:r w:rsidR="007F5D2B">
              <w:rPr>
                <w:color w:val="000000" w:themeColor="text1"/>
              </w:rPr>
              <w:t>s</w:t>
            </w:r>
            <w:r w:rsidR="00A60B45">
              <w:rPr>
                <w:color w:val="000000" w:themeColor="text1"/>
              </w:rPr>
              <w:t xml:space="preserve"> deficiente</w:t>
            </w:r>
            <w:r w:rsidR="007F5D2B">
              <w:rPr>
                <w:color w:val="000000" w:themeColor="text1"/>
              </w:rPr>
              <w:t>s</w:t>
            </w:r>
            <w:r w:rsidR="00A60B45">
              <w:rPr>
                <w:color w:val="000000" w:themeColor="text1"/>
              </w:rPr>
              <w:t>.</w:t>
            </w:r>
          </w:p>
          <w:p w:rsidR="00A60B45" w:rsidRDefault="00B4235F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 w:rsidR="000A1EFB">
              <w:rPr>
                <w:color w:val="000000" w:themeColor="text1"/>
              </w:rPr>
              <w:t>A</w:t>
            </w:r>
            <w:r w:rsidR="00A60B45">
              <w:rPr>
                <w:color w:val="000000" w:themeColor="text1"/>
              </w:rPr>
              <w:t>jude a CARE desatar esses nós!!!</w:t>
            </w:r>
          </w:p>
          <w:p w:rsidR="00CA7D1F" w:rsidRDefault="000A1EFB" w:rsidP="00467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Ligue</w:t>
            </w:r>
            <w:r w:rsidR="00633E1C">
              <w:rPr>
                <w:color w:val="000000" w:themeColor="text1"/>
              </w:rPr>
              <w:br/>
            </w:r>
            <w:r w:rsidR="00633E1C">
              <w:rPr>
                <w:color w:val="000000" w:themeColor="text1"/>
              </w:rPr>
              <w:br/>
            </w:r>
            <w:r w:rsidR="00A60B45">
              <w:rPr>
                <w:color w:val="000000" w:themeColor="text1"/>
              </w:rPr>
              <w:t>Instituto CARE</w:t>
            </w:r>
            <w:r w:rsidR="00FC2AFB">
              <w:rPr>
                <w:color w:val="000000" w:themeColor="text1"/>
              </w:rPr>
              <w:t xml:space="preserve"> 29 anos.</w:t>
            </w:r>
            <w:r w:rsidR="00FC2AFB">
              <w:rPr>
                <w:color w:val="000000" w:themeColor="text1"/>
              </w:rPr>
              <w:br/>
              <w:t>ligue (11)5181-5893</w:t>
            </w:r>
          </w:p>
          <w:p w:rsidR="007846B0" w:rsidRPr="007D0659" w:rsidRDefault="007846B0" w:rsidP="00467CB4">
            <w:pPr>
              <w:rPr>
                <w:color w:val="000000" w:themeColor="text1"/>
              </w:rPr>
            </w:pPr>
          </w:p>
        </w:tc>
      </w:tr>
    </w:tbl>
    <w:p w:rsidR="00420F4D" w:rsidRPr="007D0659" w:rsidRDefault="00420F4D" w:rsidP="001A2714">
      <w:pPr>
        <w:rPr>
          <w:color w:val="000000" w:themeColor="text1"/>
        </w:rPr>
      </w:pPr>
    </w:p>
    <w:sectPr w:rsidR="00420F4D" w:rsidRPr="007D0659" w:rsidSect="002C17A0">
      <w:footerReference w:type="default" r:id="rId8"/>
      <w:type w:val="continuous"/>
      <w:pgSz w:w="11906" w:h="16838" w:code="9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5F" w:rsidRDefault="00B4235F" w:rsidP="00F13BA6">
      <w:pPr>
        <w:spacing w:after="0" w:line="240" w:lineRule="auto"/>
      </w:pPr>
      <w:r>
        <w:separator/>
      </w:r>
    </w:p>
  </w:endnote>
  <w:endnote w:type="continuationSeparator" w:id="0">
    <w:p w:rsidR="00B4235F" w:rsidRDefault="00B4235F" w:rsidP="00F1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F" w:rsidRDefault="00422FA1">
    <w:pPr>
      <w:pStyle w:val="Footer"/>
      <w:jc w:val="right"/>
    </w:pPr>
    <w:fldSimple w:instr=" PAGE   \* MERGEFORMAT ">
      <w:r w:rsidR="002A1D7D">
        <w:rPr>
          <w:noProof/>
        </w:rPr>
        <w:t>2</w:t>
      </w:r>
    </w:fldSimple>
  </w:p>
  <w:p w:rsidR="00B4235F" w:rsidRDefault="00B4235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5F" w:rsidRDefault="00B4235F" w:rsidP="00F13BA6">
      <w:pPr>
        <w:spacing w:after="0" w:line="240" w:lineRule="auto"/>
      </w:pPr>
      <w:r>
        <w:separator/>
      </w:r>
    </w:p>
  </w:footnote>
  <w:footnote w:type="continuationSeparator" w:id="0">
    <w:p w:rsidR="00B4235F" w:rsidRDefault="00B4235F" w:rsidP="00F1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104F5100"/>
    <w:multiLevelType w:val="hybridMultilevel"/>
    <w:tmpl w:val="E37A47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5D10"/>
    <w:multiLevelType w:val="hybridMultilevel"/>
    <w:tmpl w:val="135E71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803450"/>
    <w:multiLevelType w:val="hybridMultilevel"/>
    <w:tmpl w:val="3858E3AA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A725E3C"/>
    <w:multiLevelType w:val="hybridMultilevel"/>
    <w:tmpl w:val="C41AD5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7D0248"/>
    <w:multiLevelType w:val="hybridMultilevel"/>
    <w:tmpl w:val="54106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E73C6"/>
    <w:multiLevelType w:val="hybridMultilevel"/>
    <w:tmpl w:val="31B8B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21AEA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F32D9"/>
    <w:multiLevelType w:val="hybridMultilevel"/>
    <w:tmpl w:val="C2EC8462"/>
    <w:lvl w:ilvl="0" w:tplc="F0FC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F6BEB"/>
    <w:multiLevelType w:val="hybridMultilevel"/>
    <w:tmpl w:val="5CCA0E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09430C"/>
    <w:multiLevelType w:val="hybridMultilevel"/>
    <w:tmpl w:val="BB4015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B7A9C"/>
    <w:rsid w:val="0000115B"/>
    <w:rsid w:val="00005D5C"/>
    <w:rsid w:val="0001184B"/>
    <w:rsid w:val="00012B8F"/>
    <w:rsid w:val="0001506C"/>
    <w:rsid w:val="0001724A"/>
    <w:rsid w:val="000210D0"/>
    <w:rsid w:val="00026BB0"/>
    <w:rsid w:val="00032196"/>
    <w:rsid w:val="00040998"/>
    <w:rsid w:val="00044DC0"/>
    <w:rsid w:val="00053682"/>
    <w:rsid w:val="000576AF"/>
    <w:rsid w:val="00067708"/>
    <w:rsid w:val="0007225B"/>
    <w:rsid w:val="0007286B"/>
    <w:rsid w:val="000802BB"/>
    <w:rsid w:val="0008115B"/>
    <w:rsid w:val="000820FD"/>
    <w:rsid w:val="0008392F"/>
    <w:rsid w:val="00090A35"/>
    <w:rsid w:val="00097A26"/>
    <w:rsid w:val="000A04EE"/>
    <w:rsid w:val="000A1EFB"/>
    <w:rsid w:val="000B16FC"/>
    <w:rsid w:val="000C39A7"/>
    <w:rsid w:val="000C546F"/>
    <w:rsid w:val="000D0D8C"/>
    <w:rsid w:val="000D130C"/>
    <w:rsid w:val="000D17BF"/>
    <w:rsid w:val="000D2BCA"/>
    <w:rsid w:val="000D4020"/>
    <w:rsid w:val="000D42A9"/>
    <w:rsid w:val="000D4BD2"/>
    <w:rsid w:val="000D5A05"/>
    <w:rsid w:val="000E65E5"/>
    <w:rsid w:val="000F6543"/>
    <w:rsid w:val="0010057B"/>
    <w:rsid w:val="00110C85"/>
    <w:rsid w:val="00111AD6"/>
    <w:rsid w:val="00113185"/>
    <w:rsid w:val="0011429E"/>
    <w:rsid w:val="00120A30"/>
    <w:rsid w:val="00126439"/>
    <w:rsid w:val="00132B6E"/>
    <w:rsid w:val="00135D75"/>
    <w:rsid w:val="00137CAD"/>
    <w:rsid w:val="00137EC0"/>
    <w:rsid w:val="0016356A"/>
    <w:rsid w:val="0016418E"/>
    <w:rsid w:val="00170142"/>
    <w:rsid w:val="001756AB"/>
    <w:rsid w:val="00182D87"/>
    <w:rsid w:val="00184C59"/>
    <w:rsid w:val="001869F6"/>
    <w:rsid w:val="00187C05"/>
    <w:rsid w:val="00187D47"/>
    <w:rsid w:val="00190F83"/>
    <w:rsid w:val="00191398"/>
    <w:rsid w:val="00191CB9"/>
    <w:rsid w:val="00192502"/>
    <w:rsid w:val="001940E4"/>
    <w:rsid w:val="001947A5"/>
    <w:rsid w:val="00195861"/>
    <w:rsid w:val="001A2714"/>
    <w:rsid w:val="001A5282"/>
    <w:rsid w:val="001A5481"/>
    <w:rsid w:val="001A7C82"/>
    <w:rsid w:val="001B04D4"/>
    <w:rsid w:val="001B2656"/>
    <w:rsid w:val="001B5185"/>
    <w:rsid w:val="001C684F"/>
    <w:rsid w:val="001C6A9C"/>
    <w:rsid w:val="001C758F"/>
    <w:rsid w:val="001D1B30"/>
    <w:rsid w:val="001D6386"/>
    <w:rsid w:val="001F2F2E"/>
    <w:rsid w:val="001F5384"/>
    <w:rsid w:val="00203D03"/>
    <w:rsid w:val="00206B6D"/>
    <w:rsid w:val="00206F0A"/>
    <w:rsid w:val="002071DD"/>
    <w:rsid w:val="00207B45"/>
    <w:rsid w:val="0021147C"/>
    <w:rsid w:val="00213F77"/>
    <w:rsid w:val="00215FA9"/>
    <w:rsid w:val="0022338D"/>
    <w:rsid w:val="00224B81"/>
    <w:rsid w:val="00227206"/>
    <w:rsid w:val="00231180"/>
    <w:rsid w:val="00236188"/>
    <w:rsid w:val="0024055C"/>
    <w:rsid w:val="00245F43"/>
    <w:rsid w:val="00246EB2"/>
    <w:rsid w:val="0024722B"/>
    <w:rsid w:val="002511C3"/>
    <w:rsid w:val="00251E5F"/>
    <w:rsid w:val="00254BF5"/>
    <w:rsid w:val="00254C44"/>
    <w:rsid w:val="00257C69"/>
    <w:rsid w:val="00260228"/>
    <w:rsid w:val="00271E09"/>
    <w:rsid w:val="0027701B"/>
    <w:rsid w:val="002806B8"/>
    <w:rsid w:val="00280D79"/>
    <w:rsid w:val="00281F31"/>
    <w:rsid w:val="00284745"/>
    <w:rsid w:val="00287628"/>
    <w:rsid w:val="00290415"/>
    <w:rsid w:val="002911D8"/>
    <w:rsid w:val="00297C2D"/>
    <w:rsid w:val="00297D0A"/>
    <w:rsid w:val="00297DFF"/>
    <w:rsid w:val="002A0797"/>
    <w:rsid w:val="002A1D7D"/>
    <w:rsid w:val="002A5B2E"/>
    <w:rsid w:val="002B01A5"/>
    <w:rsid w:val="002B09C0"/>
    <w:rsid w:val="002B0DB6"/>
    <w:rsid w:val="002B3A65"/>
    <w:rsid w:val="002B3DC6"/>
    <w:rsid w:val="002B6554"/>
    <w:rsid w:val="002B6D14"/>
    <w:rsid w:val="002B7A06"/>
    <w:rsid w:val="002B7A9C"/>
    <w:rsid w:val="002C0C3D"/>
    <w:rsid w:val="002C17A0"/>
    <w:rsid w:val="002C4A62"/>
    <w:rsid w:val="002D3120"/>
    <w:rsid w:val="002D3908"/>
    <w:rsid w:val="002D4F2C"/>
    <w:rsid w:val="002D5EFF"/>
    <w:rsid w:val="002D67AC"/>
    <w:rsid w:val="002D6ED8"/>
    <w:rsid w:val="002E4BB4"/>
    <w:rsid w:val="002F1D2F"/>
    <w:rsid w:val="002F24AB"/>
    <w:rsid w:val="00300053"/>
    <w:rsid w:val="003020A8"/>
    <w:rsid w:val="0030248E"/>
    <w:rsid w:val="00302D0B"/>
    <w:rsid w:val="00302ED8"/>
    <w:rsid w:val="0030407B"/>
    <w:rsid w:val="00304DBC"/>
    <w:rsid w:val="003103B9"/>
    <w:rsid w:val="00310EDD"/>
    <w:rsid w:val="00314EEB"/>
    <w:rsid w:val="003229F9"/>
    <w:rsid w:val="00322CE9"/>
    <w:rsid w:val="00323B91"/>
    <w:rsid w:val="00326846"/>
    <w:rsid w:val="003269C5"/>
    <w:rsid w:val="00335B66"/>
    <w:rsid w:val="0033664C"/>
    <w:rsid w:val="0034078A"/>
    <w:rsid w:val="0034241F"/>
    <w:rsid w:val="00347E2D"/>
    <w:rsid w:val="003519E0"/>
    <w:rsid w:val="00353325"/>
    <w:rsid w:val="00363DA5"/>
    <w:rsid w:val="00364B57"/>
    <w:rsid w:val="003703E6"/>
    <w:rsid w:val="00372D90"/>
    <w:rsid w:val="00380EAD"/>
    <w:rsid w:val="00390707"/>
    <w:rsid w:val="003A78D8"/>
    <w:rsid w:val="003B0A74"/>
    <w:rsid w:val="003B0D15"/>
    <w:rsid w:val="003B4E3B"/>
    <w:rsid w:val="003B672D"/>
    <w:rsid w:val="003B7677"/>
    <w:rsid w:val="003C4331"/>
    <w:rsid w:val="003C5B5D"/>
    <w:rsid w:val="003C5C36"/>
    <w:rsid w:val="003C6990"/>
    <w:rsid w:val="003D2009"/>
    <w:rsid w:val="003D508A"/>
    <w:rsid w:val="003D5654"/>
    <w:rsid w:val="003D57CE"/>
    <w:rsid w:val="003D687C"/>
    <w:rsid w:val="003E0AD4"/>
    <w:rsid w:val="00400E72"/>
    <w:rsid w:val="00405E9E"/>
    <w:rsid w:val="00405F30"/>
    <w:rsid w:val="00406AD6"/>
    <w:rsid w:val="004108E1"/>
    <w:rsid w:val="00413675"/>
    <w:rsid w:val="00420F4D"/>
    <w:rsid w:val="00422FA1"/>
    <w:rsid w:val="004254AB"/>
    <w:rsid w:val="004275D4"/>
    <w:rsid w:val="00431E43"/>
    <w:rsid w:val="00435003"/>
    <w:rsid w:val="0043780B"/>
    <w:rsid w:val="0044043C"/>
    <w:rsid w:val="00447CC3"/>
    <w:rsid w:val="00456920"/>
    <w:rsid w:val="004640BA"/>
    <w:rsid w:val="0046419E"/>
    <w:rsid w:val="004678B0"/>
    <w:rsid w:val="00467981"/>
    <w:rsid w:val="00467CB4"/>
    <w:rsid w:val="00470FED"/>
    <w:rsid w:val="004734A7"/>
    <w:rsid w:val="004736F8"/>
    <w:rsid w:val="00475310"/>
    <w:rsid w:val="00475E3A"/>
    <w:rsid w:val="004773A5"/>
    <w:rsid w:val="00492C36"/>
    <w:rsid w:val="004930D3"/>
    <w:rsid w:val="00493299"/>
    <w:rsid w:val="00496457"/>
    <w:rsid w:val="004972CC"/>
    <w:rsid w:val="004A156E"/>
    <w:rsid w:val="004A39BB"/>
    <w:rsid w:val="004A4972"/>
    <w:rsid w:val="004A524C"/>
    <w:rsid w:val="004A62FD"/>
    <w:rsid w:val="004A683E"/>
    <w:rsid w:val="004B1EA2"/>
    <w:rsid w:val="004C0C2B"/>
    <w:rsid w:val="004C1385"/>
    <w:rsid w:val="004C646A"/>
    <w:rsid w:val="004D079C"/>
    <w:rsid w:val="004D3D1F"/>
    <w:rsid w:val="004D5400"/>
    <w:rsid w:val="004D58BE"/>
    <w:rsid w:val="004D58DF"/>
    <w:rsid w:val="004E0C47"/>
    <w:rsid w:val="004E12A6"/>
    <w:rsid w:val="004E176B"/>
    <w:rsid w:val="004E2118"/>
    <w:rsid w:val="004E3B57"/>
    <w:rsid w:val="004E45B7"/>
    <w:rsid w:val="0050191C"/>
    <w:rsid w:val="00502F18"/>
    <w:rsid w:val="00515440"/>
    <w:rsid w:val="005157E5"/>
    <w:rsid w:val="00515F64"/>
    <w:rsid w:val="00520D00"/>
    <w:rsid w:val="005211DF"/>
    <w:rsid w:val="0052330A"/>
    <w:rsid w:val="00525D94"/>
    <w:rsid w:val="00530BD9"/>
    <w:rsid w:val="00535D48"/>
    <w:rsid w:val="00536674"/>
    <w:rsid w:val="00540612"/>
    <w:rsid w:val="005472A5"/>
    <w:rsid w:val="0055160F"/>
    <w:rsid w:val="00557BFC"/>
    <w:rsid w:val="005601A8"/>
    <w:rsid w:val="005607C9"/>
    <w:rsid w:val="005625EF"/>
    <w:rsid w:val="00564B62"/>
    <w:rsid w:val="00565570"/>
    <w:rsid w:val="00571881"/>
    <w:rsid w:val="00574294"/>
    <w:rsid w:val="00581007"/>
    <w:rsid w:val="00582048"/>
    <w:rsid w:val="00582C24"/>
    <w:rsid w:val="0058630C"/>
    <w:rsid w:val="00587FCA"/>
    <w:rsid w:val="00592AE9"/>
    <w:rsid w:val="00596BA2"/>
    <w:rsid w:val="00596E9C"/>
    <w:rsid w:val="005A0428"/>
    <w:rsid w:val="005A073F"/>
    <w:rsid w:val="005A33BA"/>
    <w:rsid w:val="005A3CDB"/>
    <w:rsid w:val="005A6B76"/>
    <w:rsid w:val="005B1C3E"/>
    <w:rsid w:val="005B3243"/>
    <w:rsid w:val="005B5E59"/>
    <w:rsid w:val="005B719E"/>
    <w:rsid w:val="005D0404"/>
    <w:rsid w:val="005D257E"/>
    <w:rsid w:val="005D7186"/>
    <w:rsid w:val="005D789A"/>
    <w:rsid w:val="005E073D"/>
    <w:rsid w:val="005E4A20"/>
    <w:rsid w:val="005E515C"/>
    <w:rsid w:val="005E76C5"/>
    <w:rsid w:val="005F173A"/>
    <w:rsid w:val="00600F25"/>
    <w:rsid w:val="00602DA6"/>
    <w:rsid w:val="00603AA8"/>
    <w:rsid w:val="00603D0E"/>
    <w:rsid w:val="00606024"/>
    <w:rsid w:val="00610B96"/>
    <w:rsid w:val="00612A50"/>
    <w:rsid w:val="00617AA8"/>
    <w:rsid w:val="006204DF"/>
    <w:rsid w:val="006211CC"/>
    <w:rsid w:val="00621458"/>
    <w:rsid w:val="006262E5"/>
    <w:rsid w:val="00627A37"/>
    <w:rsid w:val="00630F21"/>
    <w:rsid w:val="00633E1C"/>
    <w:rsid w:val="00640CDF"/>
    <w:rsid w:val="00644FC4"/>
    <w:rsid w:val="0064568E"/>
    <w:rsid w:val="00645F1A"/>
    <w:rsid w:val="00646102"/>
    <w:rsid w:val="00646B53"/>
    <w:rsid w:val="00647274"/>
    <w:rsid w:val="00647560"/>
    <w:rsid w:val="00647A5C"/>
    <w:rsid w:val="0065188D"/>
    <w:rsid w:val="00651994"/>
    <w:rsid w:val="00651BC7"/>
    <w:rsid w:val="0065253B"/>
    <w:rsid w:val="006529B7"/>
    <w:rsid w:val="00653496"/>
    <w:rsid w:val="00653C12"/>
    <w:rsid w:val="006556BE"/>
    <w:rsid w:val="00656E35"/>
    <w:rsid w:val="006611FA"/>
    <w:rsid w:val="00663CD8"/>
    <w:rsid w:val="00665553"/>
    <w:rsid w:val="00667D40"/>
    <w:rsid w:val="00670EBC"/>
    <w:rsid w:val="00671351"/>
    <w:rsid w:val="006743A1"/>
    <w:rsid w:val="00674D21"/>
    <w:rsid w:val="00675A6E"/>
    <w:rsid w:val="00685DFA"/>
    <w:rsid w:val="00692AF4"/>
    <w:rsid w:val="0069455C"/>
    <w:rsid w:val="00694979"/>
    <w:rsid w:val="006A11DD"/>
    <w:rsid w:val="006A5334"/>
    <w:rsid w:val="006A666C"/>
    <w:rsid w:val="006B34F4"/>
    <w:rsid w:val="006B3F62"/>
    <w:rsid w:val="006B40F8"/>
    <w:rsid w:val="006B67AE"/>
    <w:rsid w:val="006B7747"/>
    <w:rsid w:val="006C4FE8"/>
    <w:rsid w:val="006C7CC5"/>
    <w:rsid w:val="006D1BA6"/>
    <w:rsid w:val="006D5E25"/>
    <w:rsid w:val="006E2987"/>
    <w:rsid w:val="006E338B"/>
    <w:rsid w:val="006E5210"/>
    <w:rsid w:val="006E6DFD"/>
    <w:rsid w:val="006E7630"/>
    <w:rsid w:val="006F1BC1"/>
    <w:rsid w:val="006F6251"/>
    <w:rsid w:val="0070358B"/>
    <w:rsid w:val="007049FB"/>
    <w:rsid w:val="0071263F"/>
    <w:rsid w:val="00713022"/>
    <w:rsid w:val="00715262"/>
    <w:rsid w:val="00716019"/>
    <w:rsid w:val="00720C5A"/>
    <w:rsid w:val="007346FB"/>
    <w:rsid w:val="00736FE3"/>
    <w:rsid w:val="007377D6"/>
    <w:rsid w:val="00740947"/>
    <w:rsid w:val="007415F8"/>
    <w:rsid w:val="0074378A"/>
    <w:rsid w:val="00750D5F"/>
    <w:rsid w:val="0075172A"/>
    <w:rsid w:val="00752A33"/>
    <w:rsid w:val="00752B7C"/>
    <w:rsid w:val="00754A99"/>
    <w:rsid w:val="00754E39"/>
    <w:rsid w:val="007551A6"/>
    <w:rsid w:val="00755AD1"/>
    <w:rsid w:val="007562D6"/>
    <w:rsid w:val="00756E35"/>
    <w:rsid w:val="00762F6E"/>
    <w:rsid w:val="00763D35"/>
    <w:rsid w:val="00767B0F"/>
    <w:rsid w:val="00772569"/>
    <w:rsid w:val="007804A0"/>
    <w:rsid w:val="00780EA7"/>
    <w:rsid w:val="007815E4"/>
    <w:rsid w:val="007846B0"/>
    <w:rsid w:val="00784C1B"/>
    <w:rsid w:val="007918A2"/>
    <w:rsid w:val="007919A0"/>
    <w:rsid w:val="00796D30"/>
    <w:rsid w:val="00797C04"/>
    <w:rsid w:val="007A2A93"/>
    <w:rsid w:val="007A4654"/>
    <w:rsid w:val="007A5087"/>
    <w:rsid w:val="007A7505"/>
    <w:rsid w:val="007B2429"/>
    <w:rsid w:val="007B2D1C"/>
    <w:rsid w:val="007B34A5"/>
    <w:rsid w:val="007B4551"/>
    <w:rsid w:val="007B4D75"/>
    <w:rsid w:val="007C0D04"/>
    <w:rsid w:val="007C1590"/>
    <w:rsid w:val="007C2B09"/>
    <w:rsid w:val="007D0573"/>
    <w:rsid w:val="007D0659"/>
    <w:rsid w:val="007D1C48"/>
    <w:rsid w:val="007E7E22"/>
    <w:rsid w:val="007F1254"/>
    <w:rsid w:val="007F3B19"/>
    <w:rsid w:val="007F3E97"/>
    <w:rsid w:val="007F4754"/>
    <w:rsid w:val="007F5992"/>
    <w:rsid w:val="007F5D2B"/>
    <w:rsid w:val="007F6DAE"/>
    <w:rsid w:val="0080623B"/>
    <w:rsid w:val="008063CB"/>
    <w:rsid w:val="00813822"/>
    <w:rsid w:val="008156DA"/>
    <w:rsid w:val="0083420C"/>
    <w:rsid w:val="00836978"/>
    <w:rsid w:val="0083698C"/>
    <w:rsid w:val="0084187E"/>
    <w:rsid w:val="0084338A"/>
    <w:rsid w:val="00844E8A"/>
    <w:rsid w:val="00845B6D"/>
    <w:rsid w:val="00846C86"/>
    <w:rsid w:val="00850D66"/>
    <w:rsid w:val="008524A3"/>
    <w:rsid w:val="00855C97"/>
    <w:rsid w:val="00856AA9"/>
    <w:rsid w:val="008664C6"/>
    <w:rsid w:val="0086785A"/>
    <w:rsid w:val="008719B1"/>
    <w:rsid w:val="008740D3"/>
    <w:rsid w:val="00876CAC"/>
    <w:rsid w:val="0087711F"/>
    <w:rsid w:val="00883980"/>
    <w:rsid w:val="008843FE"/>
    <w:rsid w:val="00885FA2"/>
    <w:rsid w:val="00894821"/>
    <w:rsid w:val="008976A8"/>
    <w:rsid w:val="008B5870"/>
    <w:rsid w:val="008C0769"/>
    <w:rsid w:val="008C2ED6"/>
    <w:rsid w:val="008C4FC3"/>
    <w:rsid w:val="008C5392"/>
    <w:rsid w:val="008C71D4"/>
    <w:rsid w:val="008D147F"/>
    <w:rsid w:val="008E16D7"/>
    <w:rsid w:val="008E3277"/>
    <w:rsid w:val="008E4F7C"/>
    <w:rsid w:val="008E7E22"/>
    <w:rsid w:val="008F046C"/>
    <w:rsid w:val="008F0F69"/>
    <w:rsid w:val="008F4A60"/>
    <w:rsid w:val="00900C9F"/>
    <w:rsid w:val="00903316"/>
    <w:rsid w:val="00904135"/>
    <w:rsid w:val="009047C0"/>
    <w:rsid w:val="00910A43"/>
    <w:rsid w:val="0091102F"/>
    <w:rsid w:val="00912326"/>
    <w:rsid w:val="00917159"/>
    <w:rsid w:val="0091768B"/>
    <w:rsid w:val="0092274C"/>
    <w:rsid w:val="00923323"/>
    <w:rsid w:val="009276D8"/>
    <w:rsid w:val="009312B7"/>
    <w:rsid w:val="0093403E"/>
    <w:rsid w:val="00934BFA"/>
    <w:rsid w:val="00936021"/>
    <w:rsid w:val="00940B30"/>
    <w:rsid w:val="009446CF"/>
    <w:rsid w:val="0094658F"/>
    <w:rsid w:val="00955562"/>
    <w:rsid w:val="009564D8"/>
    <w:rsid w:val="00961A0A"/>
    <w:rsid w:val="00963EAA"/>
    <w:rsid w:val="00963FD3"/>
    <w:rsid w:val="009644BE"/>
    <w:rsid w:val="00973A76"/>
    <w:rsid w:val="00976213"/>
    <w:rsid w:val="00976D6C"/>
    <w:rsid w:val="00977131"/>
    <w:rsid w:val="00980649"/>
    <w:rsid w:val="00980D41"/>
    <w:rsid w:val="00982398"/>
    <w:rsid w:val="0098251B"/>
    <w:rsid w:val="0098689B"/>
    <w:rsid w:val="00986B63"/>
    <w:rsid w:val="009926B9"/>
    <w:rsid w:val="0099705F"/>
    <w:rsid w:val="009A0D91"/>
    <w:rsid w:val="009A5701"/>
    <w:rsid w:val="009B3B10"/>
    <w:rsid w:val="009B75C7"/>
    <w:rsid w:val="009B7D16"/>
    <w:rsid w:val="009C47D2"/>
    <w:rsid w:val="009C787D"/>
    <w:rsid w:val="009D0294"/>
    <w:rsid w:val="009D0DCF"/>
    <w:rsid w:val="009D2EAA"/>
    <w:rsid w:val="009D30B3"/>
    <w:rsid w:val="009D4D43"/>
    <w:rsid w:val="009D68B2"/>
    <w:rsid w:val="009E2132"/>
    <w:rsid w:val="009E2C4B"/>
    <w:rsid w:val="009E2FC0"/>
    <w:rsid w:val="009E5B10"/>
    <w:rsid w:val="009F2520"/>
    <w:rsid w:val="009F4FB2"/>
    <w:rsid w:val="009F5C7E"/>
    <w:rsid w:val="009F79B0"/>
    <w:rsid w:val="00A00996"/>
    <w:rsid w:val="00A014BE"/>
    <w:rsid w:val="00A01D63"/>
    <w:rsid w:val="00A10772"/>
    <w:rsid w:val="00A10CCC"/>
    <w:rsid w:val="00A10FD0"/>
    <w:rsid w:val="00A130C1"/>
    <w:rsid w:val="00A158B5"/>
    <w:rsid w:val="00A21018"/>
    <w:rsid w:val="00A24037"/>
    <w:rsid w:val="00A2542C"/>
    <w:rsid w:val="00A267AB"/>
    <w:rsid w:val="00A337DD"/>
    <w:rsid w:val="00A350DF"/>
    <w:rsid w:val="00A370AD"/>
    <w:rsid w:val="00A45607"/>
    <w:rsid w:val="00A461E4"/>
    <w:rsid w:val="00A47C93"/>
    <w:rsid w:val="00A5434F"/>
    <w:rsid w:val="00A60024"/>
    <w:rsid w:val="00A606D8"/>
    <w:rsid w:val="00A60B45"/>
    <w:rsid w:val="00A63CAD"/>
    <w:rsid w:val="00A64F2F"/>
    <w:rsid w:val="00A65127"/>
    <w:rsid w:val="00A74AB1"/>
    <w:rsid w:val="00A74E99"/>
    <w:rsid w:val="00A74F73"/>
    <w:rsid w:val="00A76C3E"/>
    <w:rsid w:val="00A77D12"/>
    <w:rsid w:val="00A81F12"/>
    <w:rsid w:val="00A826AC"/>
    <w:rsid w:val="00A849BC"/>
    <w:rsid w:val="00A91590"/>
    <w:rsid w:val="00AA5EAB"/>
    <w:rsid w:val="00AB0850"/>
    <w:rsid w:val="00AB4F9C"/>
    <w:rsid w:val="00AB704E"/>
    <w:rsid w:val="00AC16F8"/>
    <w:rsid w:val="00AC23EF"/>
    <w:rsid w:val="00AC2631"/>
    <w:rsid w:val="00AC2CAE"/>
    <w:rsid w:val="00AD2359"/>
    <w:rsid w:val="00AE0AAA"/>
    <w:rsid w:val="00AE1062"/>
    <w:rsid w:val="00AE2770"/>
    <w:rsid w:val="00AE42AD"/>
    <w:rsid w:val="00AF2843"/>
    <w:rsid w:val="00AF63C7"/>
    <w:rsid w:val="00B003A2"/>
    <w:rsid w:val="00B00429"/>
    <w:rsid w:val="00B03814"/>
    <w:rsid w:val="00B0520D"/>
    <w:rsid w:val="00B11AAC"/>
    <w:rsid w:val="00B12923"/>
    <w:rsid w:val="00B12C57"/>
    <w:rsid w:val="00B1319C"/>
    <w:rsid w:val="00B14FB4"/>
    <w:rsid w:val="00B1613E"/>
    <w:rsid w:val="00B25D27"/>
    <w:rsid w:val="00B3013E"/>
    <w:rsid w:val="00B32FB3"/>
    <w:rsid w:val="00B348F2"/>
    <w:rsid w:val="00B35E29"/>
    <w:rsid w:val="00B403B5"/>
    <w:rsid w:val="00B4235F"/>
    <w:rsid w:val="00B4275A"/>
    <w:rsid w:val="00B42C3C"/>
    <w:rsid w:val="00B465B3"/>
    <w:rsid w:val="00B4718C"/>
    <w:rsid w:val="00B47DC6"/>
    <w:rsid w:val="00B52934"/>
    <w:rsid w:val="00B52FCA"/>
    <w:rsid w:val="00B54D88"/>
    <w:rsid w:val="00B55447"/>
    <w:rsid w:val="00B607C5"/>
    <w:rsid w:val="00B650BD"/>
    <w:rsid w:val="00B65BF0"/>
    <w:rsid w:val="00B666EB"/>
    <w:rsid w:val="00B705E8"/>
    <w:rsid w:val="00B71AC0"/>
    <w:rsid w:val="00B747E3"/>
    <w:rsid w:val="00B74BFB"/>
    <w:rsid w:val="00B7690B"/>
    <w:rsid w:val="00B81C1D"/>
    <w:rsid w:val="00B83D62"/>
    <w:rsid w:val="00B849E8"/>
    <w:rsid w:val="00B85381"/>
    <w:rsid w:val="00B85DF7"/>
    <w:rsid w:val="00B86CC9"/>
    <w:rsid w:val="00B9053D"/>
    <w:rsid w:val="00B9163E"/>
    <w:rsid w:val="00B91998"/>
    <w:rsid w:val="00B9241E"/>
    <w:rsid w:val="00B95BC3"/>
    <w:rsid w:val="00B95F30"/>
    <w:rsid w:val="00B97398"/>
    <w:rsid w:val="00B97B57"/>
    <w:rsid w:val="00BA1389"/>
    <w:rsid w:val="00BA470C"/>
    <w:rsid w:val="00BB3CD9"/>
    <w:rsid w:val="00BC33B0"/>
    <w:rsid w:val="00BC465A"/>
    <w:rsid w:val="00BC5E8E"/>
    <w:rsid w:val="00BD0F14"/>
    <w:rsid w:val="00BD0FE6"/>
    <w:rsid w:val="00BD1B69"/>
    <w:rsid w:val="00BD30F4"/>
    <w:rsid w:val="00BE129B"/>
    <w:rsid w:val="00BE221B"/>
    <w:rsid w:val="00BE2FA3"/>
    <w:rsid w:val="00BE3936"/>
    <w:rsid w:val="00BE4177"/>
    <w:rsid w:val="00BE7AB5"/>
    <w:rsid w:val="00BF092A"/>
    <w:rsid w:val="00BF14C5"/>
    <w:rsid w:val="00C00235"/>
    <w:rsid w:val="00C005C6"/>
    <w:rsid w:val="00C03212"/>
    <w:rsid w:val="00C0546B"/>
    <w:rsid w:val="00C07796"/>
    <w:rsid w:val="00C14A86"/>
    <w:rsid w:val="00C15477"/>
    <w:rsid w:val="00C15B39"/>
    <w:rsid w:val="00C16D12"/>
    <w:rsid w:val="00C1714A"/>
    <w:rsid w:val="00C17573"/>
    <w:rsid w:val="00C224F7"/>
    <w:rsid w:val="00C238EB"/>
    <w:rsid w:val="00C24FFE"/>
    <w:rsid w:val="00C37009"/>
    <w:rsid w:val="00C37302"/>
    <w:rsid w:val="00C40511"/>
    <w:rsid w:val="00C50C81"/>
    <w:rsid w:val="00C5131D"/>
    <w:rsid w:val="00C53F8E"/>
    <w:rsid w:val="00C551E2"/>
    <w:rsid w:val="00C66D1F"/>
    <w:rsid w:val="00C73FF5"/>
    <w:rsid w:val="00C77371"/>
    <w:rsid w:val="00C81AB8"/>
    <w:rsid w:val="00C86085"/>
    <w:rsid w:val="00C94AEA"/>
    <w:rsid w:val="00CA03DA"/>
    <w:rsid w:val="00CA06EC"/>
    <w:rsid w:val="00CA45F4"/>
    <w:rsid w:val="00CA7552"/>
    <w:rsid w:val="00CA7D1F"/>
    <w:rsid w:val="00CB01F6"/>
    <w:rsid w:val="00CB2524"/>
    <w:rsid w:val="00CB3698"/>
    <w:rsid w:val="00CB775B"/>
    <w:rsid w:val="00CC036D"/>
    <w:rsid w:val="00CC1707"/>
    <w:rsid w:val="00CC3F2C"/>
    <w:rsid w:val="00CC40BE"/>
    <w:rsid w:val="00CC5601"/>
    <w:rsid w:val="00CC59A2"/>
    <w:rsid w:val="00CD0911"/>
    <w:rsid w:val="00CD1183"/>
    <w:rsid w:val="00CD1FB5"/>
    <w:rsid w:val="00CD6DE9"/>
    <w:rsid w:val="00CE2D68"/>
    <w:rsid w:val="00CE6302"/>
    <w:rsid w:val="00CE76E9"/>
    <w:rsid w:val="00CF0BEE"/>
    <w:rsid w:val="00CF1330"/>
    <w:rsid w:val="00CF1CF3"/>
    <w:rsid w:val="00CF20A7"/>
    <w:rsid w:val="00CF737E"/>
    <w:rsid w:val="00D02670"/>
    <w:rsid w:val="00D04AB7"/>
    <w:rsid w:val="00D16FD1"/>
    <w:rsid w:val="00D22828"/>
    <w:rsid w:val="00D2633C"/>
    <w:rsid w:val="00D35222"/>
    <w:rsid w:val="00D435B7"/>
    <w:rsid w:val="00D51659"/>
    <w:rsid w:val="00D52192"/>
    <w:rsid w:val="00D528FC"/>
    <w:rsid w:val="00D52FDE"/>
    <w:rsid w:val="00D61FB7"/>
    <w:rsid w:val="00D644F5"/>
    <w:rsid w:val="00D64D2A"/>
    <w:rsid w:val="00D7172B"/>
    <w:rsid w:val="00D7186C"/>
    <w:rsid w:val="00D740B6"/>
    <w:rsid w:val="00D74662"/>
    <w:rsid w:val="00D74C77"/>
    <w:rsid w:val="00D77D1C"/>
    <w:rsid w:val="00D84E61"/>
    <w:rsid w:val="00D912CE"/>
    <w:rsid w:val="00D96FB8"/>
    <w:rsid w:val="00DA1FC5"/>
    <w:rsid w:val="00DA4BE4"/>
    <w:rsid w:val="00DA55FF"/>
    <w:rsid w:val="00DA6209"/>
    <w:rsid w:val="00DA6BE3"/>
    <w:rsid w:val="00DA7035"/>
    <w:rsid w:val="00DA7CE5"/>
    <w:rsid w:val="00DB0EC1"/>
    <w:rsid w:val="00DB0FD8"/>
    <w:rsid w:val="00DB1E84"/>
    <w:rsid w:val="00DB2409"/>
    <w:rsid w:val="00DB2D49"/>
    <w:rsid w:val="00DB42B6"/>
    <w:rsid w:val="00DB733C"/>
    <w:rsid w:val="00DC1EA1"/>
    <w:rsid w:val="00DD6E60"/>
    <w:rsid w:val="00DE2449"/>
    <w:rsid w:val="00DE2493"/>
    <w:rsid w:val="00DE3B11"/>
    <w:rsid w:val="00DE646E"/>
    <w:rsid w:val="00DE66E2"/>
    <w:rsid w:val="00DF03AC"/>
    <w:rsid w:val="00DF15DD"/>
    <w:rsid w:val="00DF5C95"/>
    <w:rsid w:val="00E00986"/>
    <w:rsid w:val="00E129DE"/>
    <w:rsid w:val="00E161A6"/>
    <w:rsid w:val="00E204A4"/>
    <w:rsid w:val="00E21EE2"/>
    <w:rsid w:val="00E241F0"/>
    <w:rsid w:val="00E25B85"/>
    <w:rsid w:val="00E274CF"/>
    <w:rsid w:val="00E300BF"/>
    <w:rsid w:val="00E35137"/>
    <w:rsid w:val="00E40016"/>
    <w:rsid w:val="00E41E01"/>
    <w:rsid w:val="00E447C4"/>
    <w:rsid w:val="00E45BC5"/>
    <w:rsid w:val="00E62373"/>
    <w:rsid w:val="00E64465"/>
    <w:rsid w:val="00E65C36"/>
    <w:rsid w:val="00E66364"/>
    <w:rsid w:val="00E670D7"/>
    <w:rsid w:val="00E710BD"/>
    <w:rsid w:val="00E73ADA"/>
    <w:rsid w:val="00E826EF"/>
    <w:rsid w:val="00E82C03"/>
    <w:rsid w:val="00E838F0"/>
    <w:rsid w:val="00E87382"/>
    <w:rsid w:val="00E9053F"/>
    <w:rsid w:val="00E91128"/>
    <w:rsid w:val="00E91961"/>
    <w:rsid w:val="00E928D9"/>
    <w:rsid w:val="00EA365A"/>
    <w:rsid w:val="00EA60AC"/>
    <w:rsid w:val="00EA68B2"/>
    <w:rsid w:val="00EB1FCB"/>
    <w:rsid w:val="00EC3DAA"/>
    <w:rsid w:val="00ED1EBF"/>
    <w:rsid w:val="00ED3E3C"/>
    <w:rsid w:val="00ED4145"/>
    <w:rsid w:val="00ED446E"/>
    <w:rsid w:val="00ED5C10"/>
    <w:rsid w:val="00ED5F9D"/>
    <w:rsid w:val="00ED669C"/>
    <w:rsid w:val="00ED6D84"/>
    <w:rsid w:val="00EE2156"/>
    <w:rsid w:val="00EE2984"/>
    <w:rsid w:val="00EF0E7F"/>
    <w:rsid w:val="00EF2771"/>
    <w:rsid w:val="00EF4059"/>
    <w:rsid w:val="00EF4212"/>
    <w:rsid w:val="00F028D2"/>
    <w:rsid w:val="00F03E9D"/>
    <w:rsid w:val="00F121AD"/>
    <w:rsid w:val="00F13BA6"/>
    <w:rsid w:val="00F15D1B"/>
    <w:rsid w:val="00F162AC"/>
    <w:rsid w:val="00F34BE4"/>
    <w:rsid w:val="00F41368"/>
    <w:rsid w:val="00F4714C"/>
    <w:rsid w:val="00F54875"/>
    <w:rsid w:val="00F567A2"/>
    <w:rsid w:val="00F57531"/>
    <w:rsid w:val="00F63327"/>
    <w:rsid w:val="00F6501C"/>
    <w:rsid w:val="00F653F9"/>
    <w:rsid w:val="00F6613F"/>
    <w:rsid w:val="00F67A1A"/>
    <w:rsid w:val="00F73F00"/>
    <w:rsid w:val="00F76CB5"/>
    <w:rsid w:val="00F81F98"/>
    <w:rsid w:val="00F9343C"/>
    <w:rsid w:val="00F94FE0"/>
    <w:rsid w:val="00F9634A"/>
    <w:rsid w:val="00F9726B"/>
    <w:rsid w:val="00FA1F94"/>
    <w:rsid w:val="00FA374D"/>
    <w:rsid w:val="00FA3ED6"/>
    <w:rsid w:val="00FA7E38"/>
    <w:rsid w:val="00FB1AE3"/>
    <w:rsid w:val="00FB2DC0"/>
    <w:rsid w:val="00FB2E64"/>
    <w:rsid w:val="00FB3577"/>
    <w:rsid w:val="00FB684B"/>
    <w:rsid w:val="00FB7199"/>
    <w:rsid w:val="00FB7A92"/>
    <w:rsid w:val="00FB7E88"/>
    <w:rsid w:val="00FC2AFB"/>
    <w:rsid w:val="00FC4E34"/>
    <w:rsid w:val="00FD3D3C"/>
    <w:rsid w:val="00FD7130"/>
    <w:rsid w:val="00FF2192"/>
    <w:rsid w:val="00FF5BF3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71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7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7A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934"/>
    <w:rPr>
      <w:color w:val="0000FF"/>
      <w:u w:val="single"/>
    </w:rPr>
  </w:style>
  <w:style w:type="paragraph" w:customStyle="1" w:styleId="style14">
    <w:name w:val="style14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15">
    <w:name w:val="style15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13">
    <w:name w:val="style13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E0C47"/>
    <w:rPr>
      <w:b/>
      <w:bCs/>
    </w:rPr>
  </w:style>
  <w:style w:type="paragraph" w:styleId="Header">
    <w:name w:val="header"/>
    <w:basedOn w:val="Normal"/>
    <w:link w:val="HeaderChar"/>
    <w:unhideWhenUsed/>
    <w:rsid w:val="00F13BA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B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BA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A6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710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710BD"/>
  </w:style>
  <w:style w:type="table" w:styleId="TableGrid">
    <w:name w:val="Table Grid"/>
    <w:basedOn w:val="TableNormal"/>
    <w:uiPriority w:val="59"/>
    <w:rsid w:val="004E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843"/>
    <w:pPr>
      <w:ind w:left="720"/>
      <w:contextualSpacing/>
    </w:pPr>
  </w:style>
  <w:style w:type="paragraph" w:customStyle="1" w:styleId="Estilodepargrafo1">
    <w:name w:val="Estilo de parágrafo 1"/>
    <w:basedOn w:val="Normal"/>
    <w:uiPriority w:val="99"/>
    <w:rsid w:val="00855C97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Times New Roman" w:hAnsi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6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66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71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7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7A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934"/>
    <w:rPr>
      <w:color w:val="0000FF"/>
      <w:u w:val="single"/>
    </w:rPr>
  </w:style>
  <w:style w:type="paragraph" w:customStyle="1" w:styleId="style14">
    <w:name w:val="style14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15">
    <w:name w:val="style15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13">
    <w:name w:val="style13"/>
    <w:basedOn w:val="Normal"/>
    <w:rsid w:val="004E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E0C47"/>
    <w:rPr>
      <w:b/>
      <w:bCs/>
    </w:rPr>
  </w:style>
  <w:style w:type="paragraph" w:styleId="Header">
    <w:name w:val="header"/>
    <w:basedOn w:val="Normal"/>
    <w:link w:val="HeaderChar"/>
    <w:unhideWhenUsed/>
    <w:rsid w:val="00F13BA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B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3BA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A6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710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710BD"/>
  </w:style>
  <w:style w:type="table" w:styleId="TableGrid">
    <w:name w:val="Table Grid"/>
    <w:basedOn w:val="TableNormal"/>
    <w:uiPriority w:val="59"/>
    <w:rsid w:val="004E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843"/>
    <w:pPr>
      <w:ind w:left="720"/>
      <w:contextualSpacing/>
    </w:pPr>
  </w:style>
  <w:style w:type="paragraph" w:customStyle="1" w:styleId="Estilodepargrafo1">
    <w:name w:val="Estilo de parágrafo 1"/>
    <w:basedOn w:val="Normal"/>
    <w:uiPriority w:val="99"/>
    <w:rsid w:val="00855C97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Times New Roman" w:hAnsi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A430-8247-D242-95E4-B8E2283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2</Pages>
  <Words>177</Words>
  <Characters>1009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1239</CharactersWithSpaces>
  <SharedDoc>false</SharedDoc>
  <HLinks>
    <vt:vector size="12" baseType="variant"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http://www.stericycle.com.br/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http://www.stericycle.com/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Susane  Villano Almeida</cp:lastModifiedBy>
  <cp:revision>16</cp:revision>
  <cp:lastPrinted>2010-06-16T12:05:00Z</cp:lastPrinted>
  <dcterms:created xsi:type="dcterms:W3CDTF">2012-07-23T15:33:00Z</dcterms:created>
  <dcterms:modified xsi:type="dcterms:W3CDTF">2012-08-10T18:25:00Z</dcterms:modified>
</cp:coreProperties>
</file>